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30" w:rsidRDefault="00916230" w:rsidP="00916230">
      <w:pPr>
        <w:spacing w:line="312" w:lineRule="auto"/>
        <w:jc w:val="center"/>
        <w:rPr>
          <w:rFonts w:ascii="Calibri" w:hAnsi="Calibri"/>
          <w:b/>
          <w:i/>
        </w:rPr>
      </w:pPr>
      <w:r>
        <w:rPr>
          <w:rFonts w:ascii="Calibri" w:hAnsi="Calibri" w:cs="Times New Roman"/>
          <w:b/>
          <w:bCs/>
          <w:color w:val="000000"/>
          <w:lang w:eastAsia="el-GR"/>
        </w:rPr>
        <w:t xml:space="preserve">ΠΙΝΑΚΑΣ: </w:t>
      </w:r>
      <w:r>
        <w:rPr>
          <w:rFonts w:ascii="Calibri" w:hAnsi="Calibri" w:cs="Times New Roman"/>
          <w:b/>
          <w:bCs/>
          <w:i/>
          <w:color w:val="000000"/>
          <w:lang w:eastAsia="el-GR"/>
        </w:rPr>
        <w:t>Κατανομή</w:t>
      </w:r>
      <w:r w:rsidRPr="007C32C1">
        <w:rPr>
          <w:rFonts w:ascii="Calibri" w:hAnsi="Calibri" w:cs="Times New Roman"/>
          <w:b/>
          <w:bCs/>
          <w:color w:val="000000"/>
          <w:lang w:eastAsia="el-GR"/>
        </w:rPr>
        <w:t xml:space="preserve"> </w:t>
      </w:r>
      <w:r w:rsidRPr="00AE600B">
        <w:rPr>
          <w:rFonts w:ascii="Calibri" w:hAnsi="Calibri"/>
          <w:b/>
          <w:bCs/>
          <w:i/>
        </w:rPr>
        <w:t>πιστώσεων από τους Κεντρικούς Αυτοτελείς Πόρους για την κάλυψη δράσεων Πυ</w:t>
      </w:r>
      <w:r>
        <w:rPr>
          <w:rFonts w:ascii="Calibri" w:hAnsi="Calibri"/>
          <w:b/>
          <w:bCs/>
          <w:i/>
        </w:rPr>
        <w:t>ροπροστασίας έτους 201</w:t>
      </w:r>
      <w:r w:rsidRPr="00B27C3F">
        <w:rPr>
          <w:rFonts w:ascii="Calibri" w:hAnsi="Calibri"/>
          <w:b/>
          <w:bCs/>
          <w:i/>
        </w:rPr>
        <w:t>9</w:t>
      </w:r>
      <w:r>
        <w:rPr>
          <w:rFonts w:ascii="Calibri" w:hAnsi="Calibri"/>
          <w:b/>
          <w:i/>
        </w:rPr>
        <w:t>, σε Δήμους</w:t>
      </w:r>
      <w:r w:rsidRPr="00AE600B">
        <w:rPr>
          <w:rFonts w:ascii="Calibri" w:hAnsi="Calibri"/>
          <w:b/>
          <w:i/>
        </w:rPr>
        <w:t xml:space="preserve"> της Χώρας</w:t>
      </w:r>
      <w:r>
        <w:rPr>
          <w:rFonts w:ascii="Calibri" w:hAnsi="Calibri"/>
          <w:b/>
          <w:i/>
        </w:rPr>
        <w:t>.</w:t>
      </w:r>
    </w:p>
    <w:p w:rsidR="00916230" w:rsidRPr="00E93C96" w:rsidRDefault="00916230" w:rsidP="00916230">
      <w:pPr>
        <w:spacing w:line="312" w:lineRule="auto"/>
        <w:jc w:val="center"/>
        <w:rPr>
          <w:rFonts w:ascii="Calibri" w:hAnsi="Calibri"/>
          <w:b/>
          <w:i/>
        </w:rPr>
      </w:pPr>
    </w:p>
    <w:tbl>
      <w:tblPr>
        <w:tblW w:w="9046" w:type="dxa"/>
        <w:jc w:val="center"/>
        <w:tblInd w:w="93" w:type="dxa"/>
        <w:tblLayout w:type="fixed"/>
        <w:tblLook w:val="04A0"/>
      </w:tblPr>
      <w:tblGrid>
        <w:gridCol w:w="578"/>
        <w:gridCol w:w="1131"/>
        <w:gridCol w:w="3218"/>
        <w:gridCol w:w="2702"/>
        <w:gridCol w:w="1417"/>
      </w:tblGrid>
      <w:tr w:rsidR="00916230" w:rsidTr="00FA4F83">
        <w:trPr>
          <w:trHeight w:val="52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ΚΩΔ. ΤΠΔ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ΔΗΜΟΣ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ΝΟΜΟΣ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 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 ΒΑΡΒΑΡΑΣ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 ΠΑΡΑΣΚΕΥΗΣ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24.800,00</w:t>
            </w:r>
          </w:p>
        </w:tc>
      </w:tr>
      <w:tr w:rsidR="00916230" w:rsidTr="00FA4F83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ΔΗΜΗΤΡΙΟΥ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14.600,00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ΑΓΙΩΝ ΑΝΑΡΓΥΡΩΝ-ΚΑΜΑΤΕΡΟΥ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ΑΜΑΡΟΥΣΙΟΥ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ΒΡΙΛΗΣΣΙΩΝ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ΒΥΡΩΝΟΣ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ΓΑΛΑΤΣΙΟΥ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ΓΛΥΦΑΔΑΣ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ΔΑΦΝΗΣ-ΥΜΗΤΤΟΥ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37.600,00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ΕΛΛΗΝΙΚΟΥ-ΑΡΓΥΡΟΥΠΟΛΗΣ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ΖΩΓΡΑΦΟΥ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ΗΛΙΟΥΠΟΛΕΩΣ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ΚΑΙΣΑΡΙΑΝΗΣ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ΚΗΦΙΣΙΑΣ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ΛΥΚΟΒΡΥΣΗΣ-ΠΕΥΚΗΣ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ΜΕΤΑΜΟΡΦΩΣΕΩΣ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ΙΩΝΙΑΣ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ΠΑΠΑΓΟΥ-ΧΟΛΑΡΓΟΥ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ΠΕΝΤΕΛΗΣ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ΠΕΡΙΣΤΕΡΙΟΥ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ΠΕΤΡΟΥΠΟΛΕΩΣ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ΦΙΛΑΔΕΛΦΕΙΑΣ-ΧΑΛΚΗΔΟΝΟΣ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ΦΙΛΟΘΕΗΣ -ΨΥΧΙΚΟΥ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ΧΑΙΔΑΡΙΟΥ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ΧΑΛΑΝΔΡΙΟΥ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948.800,00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ΙΕΡΑΣ ΠΟΛΗΣ ΜΕΣΟΛΟΓΓΙΟΥ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ΞΗΡΟΜΕΡΟΥ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438.900,00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ΑΧΑΡΝΩΝ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ΒΑΡΗΣ-ΒΟΥΛΑΣ-ΒΟΥΛΙΑΓΜΕΝΗΣ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ΔΙΟΝΥΣΟΥ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131.700,00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ΚΡΩΠΙΑΣ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ΛΑΥΡΕΩΤΙΚΗΣ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ΜΑΡΑΘΩΝΟΣ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ΜΑΡΚΟΠΟΥΛΟΥ ΜΕΣΟΓΑΙΑΣ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ΠΑΙΑΝΙΑΣ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ΠΑΛΛΗΝΗΣ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ΡΑΦΗΝΑΣ-ΠΙΚΕΡΜΙΟΥ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ΣΑΡΩΝΙΚΟΥ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ΣΠΑΤΩΝ-ΑΡΤΕΜΙΔΟΣ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ΩΡΩΠΟΥ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185.000,00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917.500,00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ΑΡΓΟΥΣ-ΜΥΚΗΝΩΝ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ΕΠΙΔΑΥΡΟΥ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ΕΡΜΙΟΝΙΔΑΣ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ΝΑΥΠΛΙΕΩΝ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ΒΟΡΕΙΑΣ ΚΥΝΟΥΡΙΑΣ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ΓΟΡΤΥΝΙΑΣ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ΜΕΓΑΛΟΠΟΛΗΣ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ΝΟΤΙΑΣ ΚΥΝΟΥΡΙΑΣ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409.500,00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ΓΕΩΡΓΙΟΥ ΚΑΡΑΙΣΚΑΚΗ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ΚΕΝΤΡΙΚΩΝ ΤΖΟΥΜΕΡΚΩΝ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ΝΙΚΟΛΑΟΥ ΣΚΟΥΦΑ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ΑΙΓΙΑΛΕΙΑΣ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ΑΧΑΙΑΣ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ΕΡΥΜΑΝΘΟΥ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ΚΑΛΑΒΡΥΤΩΝ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ΠΑΤΡΕΩΝ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ΑΛΙΑΡΤΟΥ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35.000,00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ΔΙΣΤΟΜΟΥ-ΑΡΑΧΟΒΑΣ-ΑΝΤΙΚΥΡΑΣ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ΘΗΒΑΙΩΝ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ΛΕΒΑΔΕΩΝ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ΟΡΧΟΜΕΝΟΥ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ΤΑΝΑΓΡΑΣ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370.000,00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ΔΕΣΚΑΤΗΣ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26.600,00</w:t>
            </w:r>
          </w:p>
        </w:tc>
      </w:tr>
      <w:tr w:rsidR="00916230" w:rsidTr="00FA4F83">
        <w:trPr>
          <w:trHeight w:val="4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151.600,00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ΔΟΞΑΤΟΥ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ΚΑΤΩ ΝΕΥΡΟΚΟΠΙΟΥ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26.000,00</w:t>
            </w:r>
          </w:p>
        </w:tc>
      </w:tr>
      <w:tr w:rsidR="00916230" w:rsidTr="00FA4F83">
        <w:trPr>
          <w:trHeight w:val="30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ΠΑΡΑΝΕΣΤΙΟΥ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ΠΡΟΣΟΤΣΑΝΗΣ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ΑΣΠΡΟΠΥΡΓΟΥ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ΕΛΕΥΣΙΝΑΣ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ΜΑΝΔΡΑΣ-ΕΙΔΥΛΛΙΑΣ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101.200,00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ΜΕΓΑΡΕΩΝ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ΦΥΛΗΣ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ΑΓΑΘΟΝΗΣΙΟΥ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ΑΣΤΥΠΑΛΑΙΑΣ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ΚΑΛΥΜΝΙΩΝ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ΚΑΡΠΑΘΟΥ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 xml:space="preserve">ΗΡΩΪΚΗΣ ΝΗΣΟΥ 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ΛΕΙΨΩΝ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ΜΕΓΙΣΤΗΣ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ΝΙΣΥΡΟΥ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ΠΑΤΜΟΥ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ΣΥΜΗΣ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ΤΗΛΟΥ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7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571.000,00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ΑΛΕΞΑΝΔΡΟΥΠΟΛΗΣ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ΔΙΔΥΜΟΤΕΙΧΟΥ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ΟΡΕΣΤΙΑΔΑΣ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ΣΑΜΟΘΡΑΚΗΣ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ΣΟΥΦΛΙΟΥ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ΔΙΡΦΥΩΝ-ΜΕΣΣΑΠΙΩΝ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ΕΡΕΤΡΙΑΣ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ΙΣΤΙΑΙΑΣ-ΑΙΔΗΨΟΥ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ΚΑΡΥΣΤΟΥ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ΚΥΜΗΣ-ΑΛΙΒΕΡΙΟΥ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ΜΑΝΤΟΥΔΙΟΥ-ΛΙΜΝΗΣ-ΑΓΙΑΣ ΑΝΝΑΣ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605.900,00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ΑΓΡΑΦΩΝ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ΚΑΡΠΕΝΗΣΙΟΥ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ΖΑΚΥΝΘΟΥ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ΖΑΚΥΝΘΟΥ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ΖΑΚΥΝΘΟΥ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ΑΝΔΡΑΒΙΔΑΣ-ΚΥΛΛΗΝΗΣ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ΑΝΔΡΙΤΣΑΙΝΑΣ-ΚΡΕΣΤΕΝΩΝ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ΑΡΧΑΙΑΣ ΟΛΥΜΠΙΑΣ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ΖΑΧΑΡΩΣ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ΠΗΝΕΙΟΥ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475.100,00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ΑΛΕΞΑΝΔΡΕΙΑΣ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ΒΕΡΟΙΑΣ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ΝΑΟΥΣΑΣ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133.000,00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ΑΡΧΑΝΩΝ-ΑΣΤΕΡΟΥΣΙΩΝ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ΒΙΑΝΝΟΥ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ΓΟΡΤΥΝΑΣ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ΜΑΛΕΒΙΖΙΟΥ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ΜΙΝΩΑ ΠΕΔΙΑΔ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ΦΑΙΣΤΟΥ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ΧΕΡΣΟΝΗΣΟΥ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296.200,00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ΗΓΟΥΜΕΝΙΤΣΑΣ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ΣΟΥΛΙΟΥ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ΦΙΛΙΑΤΩΝ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ΑΜΠΕΛΟΚΗΠΩΝ-ΜΕΝΕΜΕΝΗΣ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ΒΟΛΒΗΣ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ΔΕΛΤΑ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ΘΕΡΜΑΙΚΟΥ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ΚΑΛΑΜΑΡΙΑΣ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ΚΟΡΔΕΛΙΟΥ-ΕΥΟΣΜΟΥ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ΛΑΓΚΑΔΑ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ΝΕΑΠΟΛΗΣ-ΣΥΚΕΩΝ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ΠΑΥΛΟΥ ΜΕΛΑ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ΠΥΛΑΙΑΣ-ΧΟΡΤΙΑΤΗ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ΧΑΛΚΗΔΟΝΟΣ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ΩΡΑΙΟΚΑΣΤΡΟΥ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39.700,00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610.700,00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ΒΟΡΕΙΩΝ ΤΖΟΥΜΕΡΚΩΝ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ΔΩΔΩΝΗΣ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ΖΑΓΟΡΙΟΥ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ΜΕΤΣΟΒΟΥ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ΠΩΓΩΝΙΟΥ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396.100,00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ΘΑΣΟΥ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ΠΑΓΓΑΙΟΥ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186.900,00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ΑΡΓΙΘΕΑΣ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ΛΙΜΝΗΣ ΠΛΑΣΤΗΡΑ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ΜΟΥΖΑΚΙΟΥ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ΠΑΛΑΜΑ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ΣΟΦΑΔΩΝ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ΑΡΓΟΣ ΟΡΕΣΤΙΚΟΥ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ΝΕΣΤΟΡΙΟΥ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ΠΑΞΩΝ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310.000,00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ΙΘΑΚΗΣ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55706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55710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ΠΑΙΟΝΙΑΣ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ΕΟΡΔΑΙΑΣ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ΣΕΡΒΙΩΝ-ΒΕΛΒΕΝΤΟΥ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ΒΕΛΟΥ-ΒΟΧΑΣ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ΛΟΥΤΡΑΚΙΟΥ-ΑΓΙΩΝ ΘΕΟΔΩΡΩΝ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ΝΕΜΕΑΣ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ΞΥΛΟΚΑΣΤΡΟΥ-ΕΥΡΩΣΤΙΝΗΣ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ΣΙΚΥΩΝΙΩΝ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367.300,00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ΑΜΟΡΓΟΥ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ΑΝΑΦΗΣ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ΑΝΤΙΠΑΡΟΥ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ΘΗΡΑΣ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ΙΗΤΩΝ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ΚΙΜΩΛΟΥ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ΚΥΘΝΟΥ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ΜΗΛΟΥ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ΜΥΚΟΝΟΥ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ΝΑΞΟΥ ΚΑΙ ΜΙΚΡΩΝ ΚΥΚΛΑΔΩΝ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ΣΕΡΙΦΟΥ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ΣΙΚΙΝΟΥ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ΣΙΦΝΟΥ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ΣΥΡΟΥ-ΕΡΜΟΥΠΟΛΗΣ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ΤΗΝΟΥ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ΦΟΛΕΓΑΝΔΡΟΥ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ΜΑΝΗΣ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ΕΛΑΦΟΝΗΣΟΥ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ΕΥΡΩΤΑ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ΜΟΝΕΜΒΑΣΙΑΣ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ΣΠΑΡΤΗΣ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412.900,00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ΕΛΑΣΣΟΝΑΣ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ΚΙΛΕΛΕΡ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ΤΕΜΠΩΝ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ΤΥΡΝΑΒΟΥ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ΦΑΡΣΑΛΩΝ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357.400,00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ΝΙΚΟΛΑΟΥ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ΙΕΡΑΠΕΤΡΑΣ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ΟΡΟΠΕΔΙΟΥ ΛΑΣΙΘΙΟΥ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ΣΗΤΕΙΑΣ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ΕΥΣΤΡΑΤΙΟΥ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ΛΗΜΝΟΥ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454.600,00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52404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52407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ΑΛΜΥΡΟΥ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ΑΛΟΝΝΗΣΟΥ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ΖΑΓΟΡΑΣ-ΜΟΥΡΕΣΙΟΥ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ΝΟΤΙΟΥ ΠΗΛΙΟΥ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ΡΗΓΑ ΦΕΡΑΙΟΥ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ΣΚΙΑΘΟΥ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ΣΚΟΠΕΛΟΥ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501.200,00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ΜΑΝΗΣ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ΚΑΛΑΜΑΤΑΣ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ΟΙΧΑΛΙΑΣ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ΠΥΛΟΥ-ΝΕΣΤΟΡΟΣ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ΤΡΙΦΥΛΙΑΣ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ΑΒΔΗΡΩΝ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ΤΟΠΕΙΡΟΥ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ΑΓΚΙΣΤΡΙΟΥ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ΚΕΡΑΤΣΙΝΙΟΥ-ΔΡΑΠΕΤΣΩΝΑΣ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ΚΟΡΥΔΑΛΛΟΥ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ΚΥΘΗΡΩΝ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ΝΙΚΑΙΑΣ-ΑΓΙΟΥ ΙΩΑΝΝΗ ΡΕΝΤΗ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ΠΕΡΑΜΑΤΟΣ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ΠΟΡΟΥ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ΣΑΛΑΜΙΝΑΣ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ΣΠΕΤΣΩΝ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ΤΡΟΙΖΗΝΙΑΣ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ΥΔΡΑΣ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382.700,00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ΑΛΜΩΠΙΑΣ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ΕΔΕΣΣΑΣ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ΣΚΥΔΡΑΣ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ΔΙΟΥ-ΟΛΥΜΠΟΥ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ΚΑΤΕΡΙΝΗΣ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ΠΥΔΝΑΣ-ΚΟΛΙΝΔΡΟΥ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ΖΗΡΟΥ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ΠΑΡΓΑΣ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94.800,00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ΒΑΣΙΛΕΙΟΥ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ΑΜΑΡΙΟΥ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ΑΝΩΓΕΙΩΝ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ΜΥΛΟΠΟΤΑΜΟΥ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211.300,00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ΑΡΡΙΑΝΩΝ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ΙΑΣΜΟΥ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ΚΟΜΟΤΗΝΗΣ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ΜΑΡΩΝΕΙΑΣ-ΣΑΠΩΝ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ΙΚΑΡΙΑΣ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81.900,00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ΦΟΥΡΝΩΝ ΚΟΡΣΕΩΝ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ΒΙΣΑΛΤΙΑΣ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ΕΜΜΑΝΟΥΗΛ ΠΑΠΠΑ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ΖΙΧΝΗΣ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ΣΙΝΤΙΚΗΣ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ΜΕΤΕΩΡΩΝ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ΤΡΙΚΚΑΙΩΝ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ΦΑΡΚΑΔΟΝΑΣ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ΑΜΦΙΚΛΕΙΑΣ-ΕΛΑΤΕΙΑΣ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ΔΟΜΟΚΟΥ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ΛΑΜΙΕΩΝ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ΛΟΚΡΩΝ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ΜΑΚΡΑΚΩΜΗΣ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ΚΑΜΕΝΩΝ ΒΟΥΡΛΩΝ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ΣΤΥΛΙΔΑΣ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482.300,00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ΑΜΥΝΤΑΙΟΥ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ΠΡΕΣΠΩΝ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50801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ΔΕΛΦΩΝ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50809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ΔΩΡΙΔΟΣ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205.400,00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ΑΡΙΣΤΟΤΕΛΗ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ΚΑΣΣΑΝΔΡΑΣ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ΠΡΟΠΟΝΤΙΔΑΣ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ΠΟΛΥΓΥΡΟΥ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ΣΙΘΩΝΙΑΣ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348.300,00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ΑΠΟΚΟΡΩΝΟΥ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ΓΑΥΔΟΥ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ΚΑΝΤΑΝΟΥ-ΣΕΛΙΝΟΥ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ΚΙΣΣΑΜΟΥ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ΠΛΑΤΑΝΙΑ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ΣΦΑΚΙΩΝ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410.600,00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ΟΙΝΟΥΣΣΩΝ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187.800,00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58510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 xml:space="preserve">ΗΡΩΪΚΗ ΝΗΣΟΣ 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ΨΑΡΩΝ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14.600,00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ΧΙΟΥ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215.200,00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Γενικό άθροισμα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16.910.000,00</w:t>
            </w:r>
          </w:p>
        </w:tc>
      </w:tr>
    </w:tbl>
    <w:p w:rsidR="00F85302" w:rsidRDefault="00F85302"/>
    <w:sectPr w:rsidR="00F85302" w:rsidSect="00F85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singleLevel"/>
    <w:tmpl w:val="A9268AE4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hint="default"/>
        <w:b w:val="0"/>
        <w:i w:val="0"/>
        <w:sz w:val="22"/>
        <w:u w:val="none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22F36FF4"/>
    <w:multiLevelType w:val="hybridMultilevel"/>
    <w:tmpl w:val="F9468D06"/>
    <w:lvl w:ilvl="0" w:tplc="FFFFFFFF">
      <w:start w:val="1"/>
      <w:numFmt w:val="upperLetter"/>
      <w:lvlText w:val="%1."/>
      <w:lvlJc w:val="left"/>
      <w:pPr>
        <w:ind w:left="6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050" w:hanging="360"/>
      </w:pPr>
    </w:lvl>
    <w:lvl w:ilvl="2" w:tplc="FFFFFFFF" w:tentative="1">
      <w:start w:val="1"/>
      <w:numFmt w:val="lowerRoman"/>
      <w:lvlText w:val="%3."/>
      <w:lvlJc w:val="right"/>
      <w:pPr>
        <w:ind w:left="7770" w:hanging="180"/>
      </w:pPr>
    </w:lvl>
    <w:lvl w:ilvl="3" w:tplc="FFFFFFFF" w:tentative="1">
      <w:start w:val="1"/>
      <w:numFmt w:val="decimal"/>
      <w:lvlText w:val="%4."/>
      <w:lvlJc w:val="left"/>
      <w:pPr>
        <w:ind w:left="8490" w:hanging="360"/>
      </w:pPr>
    </w:lvl>
    <w:lvl w:ilvl="4" w:tplc="FFFFFFFF" w:tentative="1">
      <w:start w:val="1"/>
      <w:numFmt w:val="lowerLetter"/>
      <w:lvlText w:val="%5."/>
      <w:lvlJc w:val="left"/>
      <w:pPr>
        <w:ind w:left="9210" w:hanging="360"/>
      </w:pPr>
    </w:lvl>
    <w:lvl w:ilvl="5" w:tplc="FFFFFFFF" w:tentative="1">
      <w:start w:val="1"/>
      <w:numFmt w:val="lowerRoman"/>
      <w:lvlText w:val="%6."/>
      <w:lvlJc w:val="right"/>
      <w:pPr>
        <w:ind w:left="9930" w:hanging="180"/>
      </w:pPr>
    </w:lvl>
    <w:lvl w:ilvl="6" w:tplc="FFFFFFFF" w:tentative="1">
      <w:start w:val="1"/>
      <w:numFmt w:val="decimal"/>
      <w:lvlText w:val="%7."/>
      <w:lvlJc w:val="left"/>
      <w:pPr>
        <w:ind w:left="10650" w:hanging="360"/>
      </w:pPr>
    </w:lvl>
    <w:lvl w:ilvl="7" w:tplc="FFFFFFFF" w:tentative="1">
      <w:start w:val="1"/>
      <w:numFmt w:val="lowerLetter"/>
      <w:lvlText w:val="%8."/>
      <w:lvlJc w:val="left"/>
      <w:pPr>
        <w:ind w:left="11370" w:hanging="360"/>
      </w:pPr>
    </w:lvl>
    <w:lvl w:ilvl="8" w:tplc="FFFFFFFF" w:tentative="1">
      <w:start w:val="1"/>
      <w:numFmt w:val="lowerRoman"/>
      <w:lvlText w:val="%9."/>
      <w:lvlJc w:val="right"/>
      <w:pPr>
        <w:ind w:left="12090" w:hanging="180"/>
      </w:pPr>
    </w:lvl>
  </w:abstractNum>
  <w:abstractNum w:abstractNumId="5">
    <w:nsid w:val="282964DF"/>
    <w:multiLevelType w:val="hybridMultilevel"/>
    <w:tmpl w:val="DF94BCB0"/>
    <w:lvl w:ilvl="0" w:tplc="FFFFFFFF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840" w:hanging="360"/>
      </w:pPr>
    </w:lvl>
    <w:lvl w:ilvl="2" w:tplc="FFFFFFFF" w:tentative="1">
      <w:start w:val="1"/>
      <w:numFmt w:val="lowerRoman"/>
      <w:lvlText w:val="%3."/>
      <w:lvlJc w:val="right"/>
      <w:pPr>
        <w:ind w:left="7560" w:hanging="180"/>
      </w:pPr>
    </w:lvl>
    <w:lvl w:ilvl="3" w:tplc="FFFFFFFF" w:tentative="1">
      <w:start w:val="1"/>
      <w:numFmt w:val="decimal"/>
      <w:lvlText w:val="%4."/>
      <w:lvlJc w:val="left"/>
      <w:pPr>
        <w:ind w:left="8280" w:hanging="360"/>
      </w:pPr>
    </w:lvl>
    <w:lvl w:ilvl="4" w:tplc="FFFFFFFF" w:tentative="1">
      <w:start w:val="1"/>
      <w:numFmt w:val="lowerLetter"/>
      <w:lvlText w:val="%5."/>
      <w:lvlJc w:val="left"/>
      <w:pPr>
        <w:ind w:left="9000" w:hanging="360"/>
      </w:pPr>
    </w:lvl>
    <w:lvl w:ilvl="5" w:tplc="FFFFFFFF" w:tentative="1">
      <w:start w:val="1"/>
      <w:numFmt w:val="lowerRoman"/>
      <w:lvlText w:val="%6."/>
      <w:lvlJc w:val="right"/>
      <w:pPr>
        <w:ind w:left="9720" w:hanging="180"/>
      </w:pPr>
    </w:lvl>
    <w:lvl w:ilvl="6" w:tplc="FFFFFFFF" w:tentative="1">
      <w:start w:val="1"/>
      <w:numFmt w:val="decimal"/>
      <w:lvlText w:val="%7."/>
      <w:lvlJc w:val="left"/>
      <w:pPr>
        <w:ind w:left="10440" w:hanging="360"/>
      </w:pPr>
    </w:lvl>
    <w:lvl w:ilvl="7" w:tplc="FFFFFFFF" w:tentative="1">
      <w:start w:val="1"/>
      <w:numFmt w:val="lowerLetter"/>
      <w:lvlText w:val="%8."/>
      <w:lvlJc w:val="left"/>
      <w:pPr>
        <w:ind w:left="11160" w:hanging="360"/>
      </w:pPr>
    </w:lvl>
    <w:lvl w:ilvl="8" w:tplc="FFFFFFFF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>
    <w:nsid w:val="31070755"/>
    <w:multiLevelType w:val="hybridMultilevel"/>
    <w:tmpl w:val="B15248D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B3003"/>
    <w:multiLevelType w:val="hybridMultilevel"/>
    <w:tmpl w:val="F66AC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10723"/>
    <w:multiLevelType w:val="hybridMultilevel"/>
    <w:tmpl w:val="16623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41130"/>
    <w:multiLevelType w:val="hybridMultilevel"/>
    <w:tmpl w:val="416C3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916230"/>
    <w:rsid w:val="00916230"/>
    <w:rsid w:val="00F8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30"/>
    <w:pPr>
      <w:suppressAutoHyphens/>
      <w:spacing w:after="0" w:line="360" w:lineRule="auto"/>
      <w:jc w:val="both"/>
    </w:pPr>
    <w:rPr>
      <w:rFonts w:ascii="Arial" w:eastAsia="Times New Roman" w:hAnsi="Arial" w:cs="Arial"/>
      <w:lang w:eastAsia="ar-SA"/>
    </w:rPr>
  </w:style>
  <w:style w:type="paragraph" w:styleId="1">
    <w:name w:val="heading 1"/>
    <w:basedOn w:val="a"/>
    <w:next w:val="a"/>
    <w:link w:val="1Char"/>
    <w:qFormat/>
    <w:rsid w:val="00916230"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Char"/>
    <w:qFormat/>
    <w:rsid w:val="00916230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16230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916230"/>
    <w:rPr>
      <w:rFonts w:ascii="Calibri" w:eastAsia="Times New Roman" w:hAnsi="Calibri" w:cs="Times New Roman"/>
      <w:b/>
      <w:bCs/>
      <w:lang w:eastAsia="ar-SA"/>
    </w:rPr>
  </w:style>
  <w:style w:type="character" w:customStyle="1" w:styleId="WW8Num2z0">
    <w:name w:val="WW8Num2z0"/>
    <w:rsid w:val="00916230"/>
    <w:rPr>
      <w:b w:val="0"/>
    </w:rPr>
  </w:style>
  <w:style w:type="character" w:customStyle="1" w:styleId="WW8Num3z0">
    <w:name w:val="WW8Num3z0"/>
    <w:rsid w:val="00916230"/>
    <w:rPr>
      <w:b w:val="0"/>
      <w:i w:val="0"/>
      <w:shadow/>
    </w:rPr>
  </w:style>
  <w:style w:type="character" w:customStyle="1" w:styleId="WW8Num4z0">
    <w:name w:val="WW8Num4z0"/>
    <w:rsid w:val="00916230"/>
    <w:rPr>
      <w:b w:val="0"/>
    </w:rPr>
  </w:style>
  <w:style w:type="character" w:customStyle="1" w:styleId="WW8Num5z0">
    <w:name w:val="WW8Num5z0"/>
    <w:rsid w:val="00916230"/>
    <w:rPr>
      <w:rFonts w:ascii="Times New Roman" w:hAnsi="Times New Roman"/>
      <w:b w:val="0"/>
      <w:i w:val="0"/>
      <w:sz w:val="22"/>
      <w:u w:val="none"/>
    </w:rPr>
  </w:style>
  <w:style w:type="character" w:customStyle="1" w:styleId="WW8Num11z0">
    <w:name w:val="WW8Num11z0"/>
    <w:rsid w:val="00916230"/>
    <w:rPr>
      <w:rFonts w:cs="Arial"/>
    </w:rPr>
  </w:style>
  <w:style w:type="character" w:customStyle="1" w:styleId="WW8Num16z0">
    <w:name w:val="WW8Num16z0"/>
    <w:rsid w:val="00916230"/>
    <w:rPr>
      <w:rFonts w:ascii="Times New Roman" w:eastAsia="Times New Roman" w:hAnsi="Times New Roman" w:cs="Arial"/>
    </w:rPr>
  </w:style>
  <w:style w:type="character" w:customStyle="1" w:styleId="WW8Num20z0">
    <w:name w:val="WW8Num20z0"/>
    <w:rsid w:val="00916230"/>
    <w:rPr>
      <w:rFonts w:ascii="Calibri" w:hAnsi="Calibri"/>
      <w:b w:val="0"/>
      <w:sz w:val="22"/>
    </w:rPr>
  </w:style>
  <w:style w:type="character" w:customStyle="1" w:styleId="WW8NumSt13z0">
    <w:name w:val="WW8NumSt13z0"/>
    <w:rsid w:val="00916230"/>
    <w:rPr>
      <w:rFonts w:ascii="Times New Roman" w:hAnsi="Times New Roman"/>
      <w:b w:val="0"/>
      <w:i w:val="0"/>
      <w:sz w:val="22"/>
      <w:u w:val="none"/>
    </w:rPr>
  </w:style>
  <w:style w:type="character" w:customStyle="1" w:styleId="10">
    <w:name w:val="Προεπιλεγμένη γραμματοσειρά1"/>
    <w:rsid w:val="00916230"/>
  </w:style>
  <w:style w:type="character" w:customStyle="1" w:styleId="Char">
    <w:name w:val="Κεφαλίδα Char"/>
    <w:basedOn w:val="10"/>
    <w:uiPriority w:val="99"/>
    <w:rsid w:val="00916230"/>
    <w:rPr>
      <w:rFonts w:ascii="Arial" w:hAnsi="Arial" w:cs="Arial"/>
      <w:sz w:val="22"/>
      <w:szCs w:val="22"/>
    </w:rPr>
  </w:style>
  <w:style w:type="character" w:customStyle="1" w:styleId="Char0">
    <w:name w:val="Υποσέλιδο Char"/>
    <w:basedOn w:val="10"/>
    <w:uiPriority w:val="99"/>
    <w:rsid w:val="00916230"/>
    <w:rPr>
      <w:sz w:val="24"/>
      <w:szCs w:val="24"/>
    </w:rPr>
  </w:style>
  <w:style w:type="character" w:styleId="a3">
    <w:name w:val="Emphasis"/>
    <w:basedOn w:val="10"/>
    <w:qFormat/>
    <w:rsid w:val="00916230"/>
    <w:rPr>
      <w:i/>
      <w:iCs/>
    </w:rPr>
  </w:style>
  <w:style w:type="character" w:styleId="a4">
    <w:name w:val="Strong"/>
    <w:basedOn w:val="10"/>
    <w:uiPriority w:val="22"/>
    <w:qFormat/>
    <w:rsid w:val="00916230"/>
    <w:rPr>
      <w:b/>
      <w:bCs/>
    </w:rPr>
  </w:style>
  <w:style w:type="character" w:styleId="-">
    <w:name w:val="Hyperlink"/>
    <w:basedOn w:val="10"/>
    <w:uiPriority w:val="99"/>
    <w:rsid w:val="00916230"/>
    <w:rPr>
      <w:color w:val="0000FF"/>
      <w:u w:val="single"/>
    </w:rPr>
  </w:style>
  <w:style w:type="character" w:styleId="-0">
    <w:name w:val="FollowedHyperlink"/>
    <w:basedOn w:val="10"/>
    <w:uiPriority w:val="99"/>
    <w:rsid w:val="00916230"/>
    <w:rPr>
      <w:color w:val="800080"/>
      <w:u w:val="single"/>
    </w:rPr>
  </w:style>
  <w:style w:type="character" w:customStyle="1" w:styleId="apple-converted-space">
    <w:name w:val="apple-converted-space"/>
    <w:basedOn w:val="10"/>
    <w:rsid w:val="00916230"/>
  </w:style>
  <w:style w:type="paragraph" w:customStyle="1" w:styleId="a5">
    <w:name w:val="Επικεφαλίδα"/>
    <w:basedOn w:val="a"/>
    <w:next w:val="a6"/>
    <w:rsid w:val="00916230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link w:val="Char1"/>
    <w:rsid w:val="00916230"/>
  </w:style>
  <w:style w:type="character" w:customStyle="1" w:styleId="Char1">
    <w:name w:val="Σώμα κειμένου Char"/>
    <w:basedOn w:val="a0"/>
    <w:link w:val="a6"/>
    <w:rsid w:val="00916230"/>
    <w:rPr>
      <w:rFonts w:ascii="Arial" w:eastAsia="Times New Roman" w:hAnsi="Arial" w:cs="Arial"/>
      <w:lang w:eastAsia="ar-SA"/>
    </w:rPr>
  </w:style>
  <w:style w:type="paragraph" w:styleId="a7">
    <w:name w:val="List"/>
    <w:basedOn w:val="a6"/>
    <w:rsid w:val="00916230"/>
    <w:rPr>
      <w:rFonts w:cs="Mangal"/>
    </w:rPr>
  </w:style>
  <w:style w:type="paragraph" w:customStyle="1" w:styleId="11">
    <w:name w:val="Λεζάντα1"/>
    <w:basedOn w:val="a"/>
    <w:rsid w:val="009162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6230"/>
    <w:pPr>
      <w:suppressLineNumbers/>
    </w:pPr>
    <w:rPr>
      <w:rFonts w:cs="Mangal"/>
    </w:rPr>
  </w:style>
  <w:style w:type="paragraph" w:styleId="a9">
    <w:name w:val="header"/>
    <w:basedOn w:val="a"/>
    <w:link w:val="Char10"/>
    <w:uiPriority w:val="99"/>
    <w:rsid w:val="00916230"/>
  </w:style>
  <w:style w:type="character" w:customStyle="1" w:styleId="Char10">
    <w:name w:val="Κεφαλίδα Char1"/>
    <w:basedOn w:val="a0"/>
    <w:link w:val="a9"/>
    <w:uiPriority w:val="99"/>
    <w:rsid w:val="00916230"/>
    <w:rPr>
      <w:rFonts w:ascii="Arial" w:eastAsia="Times New Roman" w:hAnsi="Arial" w:cs="Arial"/>
      <w:lang w:eastAsia="ar-SA"/>
    </w:rPr>
  </w:style>
  <w:style w:type="paragraph" w:styleId="aa">
    <w:name w:val="Balloon Text"/>
    <w:basedOn w:val="a"/>
    <w:link w:val="Char2"/>
    <w:rsid w:val="0091623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91623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Char11"/>
    <w:uiPriority w:val="99"/>
    <w:rsid w:val="00916230"/>
  </w:style>
  <w:style w:type="character" w:customStyle="1" w:styleId="Char11">
    <w:name w:val="Υποσέλιδο Char1"/>
    <w:basedOn w:val="a0"/>
    <w:link w:val="ab"/>
    <w:uiPriority w:val="99"/>
    <w:rsid w:val="00916230"/>
    <w:rPr>
      <w:rFonts w:ascii="Arial" w:eastAsia="Times New Roman" w:hAnsi="Arial" w:cs="Arial"/>
      <w:lang w:eastAsia="ar-SA"/>
    </w:rPr>
  </w:style>
  <w:style w:type="paragraph" w:styleId="ac">
    <w:name w:val="List Paragraph"/>
    <w:basedOn w:val="a"/>
    <w:qFormat/>
    <w:rsid w:val="00916230"/>
    <w:pPr>
      <w:ind w:left="720"/>
    </w:pPr>
  </w:style>
  <w:style w:type="paragraph" w:customStyle="1" w:styleId="xl84">
    <w:name w:val="xl84"/>
    <w:basedOn w:val="a"/>
    <w:rsid w:val="00916230"/>
    <w:pPr>
      <w:spacing w:before="280" w:after="280" w:line="240" w:lineRule="auto"/>
      <w:jc w:val="left"/>
    </w:pPr>
    <w:rPr>
      <w:b/>
      <w:bCs/>
      <w:sz w:val="18"/>
      <w:szCs w:val="18"/>
    </w:rPr>
  </w:style>
  <w:style w:type="paragraph" w:customStyle="1" w:styleId="xl85">
    <w:name w:val="xl85"/>
    <w:basedOn w:val="a"/>
    <w:rsid w:val="00916230"/>
    <w:pPr>
      <w:spacing w:before="280" w:after="280" w:line="240" w:lineRule="auto"/>
      <w:jc w:val="left"/>
    </w:pPr>
    <w:rPr>
      <w:b/>
      <w:bCs/>
      <w:sz w:val="20"/>
      <w:szCs w:val="20"/>
    </w:rPr>
  </w:style>
  <w:style w:type="paragraph" w:customStyle="1" w:styleId="xl86">
    <w:name w:val="xl86"/>
    <w:basedOn w:val="a"/>
    <w:rsid w:val="00916230"/>
    <w:pPr>
      <w:spacing w:before="280" w:after="280" w:line="240" w:lineRule="auto"/>
      <w:jc w:val="left"/>
    </w:pPr>
    <w:rPr>
      <w:sz w:val="20"/>
      <w:szCs w:val="20"/>
    </w:rPr>
  </w:style>
  <w:style w:type="paragraph" w:customStyle="1" w:styleId="xl88">
    <w:name w:val="xl88"/>
    <w:basedOn w:val="a"/>
    <w:rsid w:val="00916230"/>
    <w:pPr>
      <w:spacing w:before="280" w:after="280" w:line="240" w:lineRule="auto"/>
      <w:jc w:val="left"/>
    </w:pPr>
    <w:rPr>
      <w:rFonts w:cs="Times New Roman"/>
      <w:sz w:val="20"/>
      <w:szCs w:val="20"/>
    </w:rPr>
  </w:style>
  <w:style w:type="paragraph" w:customStyle="1" w:styleId="xl89">
    <w:name w:val="xl89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16230"/>
    <w:pPr>
      <w:spacing w:before="280" w:after="280" w:line="240" w:lineRule="auto"/>
      <w:jc w:val="left"/>
    </w:pPr>
    <w:rPr>
      <w:b/>
      <w:bCs/>
      <w:sz w:val="20"/>
      <w:szCs w:val="20"/>
    </w:rPr>
  </w:style>
  <w:style w:type="paragraph" w:customStyle="1" w:styleId="xl91">
    <w:name w:val="xl91"/>
    <w:basedOn w:val="a"/>
    <w:rsid w:val="00916230"/>
    <w:pPr>
      <w:spacing w:before="280" w:after="280" w:line="240" w:lineRule="auto"/>
      <w:jc w:val="left"/>
    </w:pPr>
    <w:rPr>
      <w:sz w:val="20"/>
      <w:szCs w:val="20"/>
    </w:rPr>
  </w:style>
  <w:style w:type="paragraph" w:customStyle="1" w:styleId="xl92">
    <w:name w:val="xl92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sz w:val="20"/>
      <w:szCs w:val="20"/>
    </w:rPr>
  </w:style>
  <w:style w:type="paragraph" w:customStyle="1" w:styleId="xl95">
    <w:name w:val="xl95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cs="Times New Roman"/>
      <w:b/>
      <w:bCs/>
      <w:sz w:val="20"/>
      <w:szCs w:val="20"/>
    </w:rPr>
  </w:style>
  <w:style w:type="paragraph" w:customStyle="1" w:styleId="xl99">
    <w:name w:val="xl99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sz w:val="20"/>
      <w:szCs w:val="20"/>
    </w:rPr>
  </w:style>
  <w:style w:type="paragraph" w:customStyle="1" w:styleId="xl101">
    <w:name w:val="xl101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916230"/>
    <w:pPr>
      <w:spacing w:before="280" w:after="28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16230"/>
    <w:pPr>
      <w:spacing w:before="280" w:after="280" w:line="240" w:lineRule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916230"/>
    <w:pPr>
      <w:spacing w:before="280" w:after="280" w:line="240" w:lineRule="auto"/>
    </w:pPr>
    <w:rPr>
      <w:sz w:val="24"/>
      <w:szCs w:val="24"/>
    </w:rPr>
  </w:style>
  <w:style w:type="paragraph" w:customStyle="1" w:styleId="ad">
    <w:name w:val="Περιεχόμενα πλαισίου"/>
    <w:basedOn w:val="a6"/>
    <w:rsid w:val="00916230"/>
  </w:style>
  <w:style w:type="paragraph" w:customStyle="1" w:styleId="ae">
    <w:name w:val="Περιεχόμενα πίνακα"/>
    <w:basedOn w:val="a"/>
    <w:rsid w:val="00916230"/>
    <w:pPr>
      <w:suppressLineNumbers/>
    </w:pPr>
  </w:style>
  <w:style w:type="paragraph" w:customStyle="1" w:styleId="af">
    <w:name w:val="Επικεφαλίδα πίνακα"/>
    <w:basedOn w:val="ae"/>
    <w:rsid w:val="00916230"/>
    <w:pPr>
      <w:jc w:val="center"/>
    </w:pPr>
    <w:rPr>
      <w:b/>
      <w:bCs/>
    </w:rPr>
  </w:style>
  <w:style w:type="paragraph" w:customStyle="1" w:styleId="xl63">
    <w:name w:val="xl63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4">
    <w:name w:val="xl64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6">
    <w:name w:val="xl66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7">
    <w:name w:val="xl67"/>
    <w:basedOn w:val="a"/>
    <w:rsid w:val="00916230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9">
    <w:name w:val="xl69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0">
    <w:name w:val="xl70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1">
    <w:name w:val="xl71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sz w:val="20"/>
      <w:szCs w:val="20"/>
      <w:lang w:eastAsia="el-GR"/>
    </w:rPr>
  </w:style>
  <w:style w:type="paragraph" w:customStyle="1" w:styleId="xl72">
    <w:name w:val="xl72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5">
    <w:name w:val="xl75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6">
    <w:name w:val="xl76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7">
    <w:name w:val="xl77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8">
    <w:name w:val="xl78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sz w:val="20"/>
      <w:szCs w:val="20"/>
      <w:lang w:eastAsia="el-GR"/>
    </w:rPr>
  </w:style>
  <w:style w:type="paragraph" w:customStyle="1" w:styleId="xl79">
    <w:name w:val="xl79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65">
    <w:name w:val="xl65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2398</Words>
  <Characters>12950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y.cheliotis</dc:creator>
  <cp:lastModifiedBy>y.cheliotis</cp:lastModifiedBy>
  <cp:revision>1</cp:revision>
  <dcterms:created xsi:type="dcterms:W3CDTF">2019-04-19T11:02:00Z</dcterms:created>
  <dcterms:modified xsi:type="dcterms:W3CDTF">2019-04-19T11:02:00Z</dcterms:modified>
</cp:coreProperties>
</file>